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0B41" w14:textId="40C2D1D5" w:rsidR="00801981" w:rsidRPr="00300BC1" w:rsidRDefault="005858FC" w:rsidP="00300BC1">
      <w:pPr>
        <w:pStyle w:val="Heading1"/>
        <w:keepLines/>
        <w:framePr w:wrap="around"/>
        <w:spacing w:before="240" w:beforeAutospacing="1"/>
        <w:rPr>
          <w:rFonts w:eastAsia="Calibri" w:cstheme="majorBidi"/>
          <w:b w:val="0"/>
          <w:sz w:val="32"/>
          <w:szCs w:val="32"/>
          <w:lang w:eastAsia="en-US"/>
        </w:rPr>
      </w:pPr>
      <w:bookmarkStart w:id="0" w:name="OLE_LINK2"/>
      <w:bookmarkStart w:id="1" w:name="OLE_LINK1"/>
      <w:r>
        <w:rPr>
          <w:rFonts w:eastAsia="Calibri" w:cstheme="majorBidi"/>
          <w:b w:val="0"/>
          <w:sz w:val="32"/>
          <w:szCs w:val="32"/>
          <w:lang w:eastAsia="en-US"/>
        </w:rPr>
        <w:t>Working in heat: safe design</w:t>
      </w:r>
    </w:p>
    <w:p w14:paraId="453B4E71" w14:textId="77777777" w:rsidR="00300BC1" w:rsidRPr="00300BC1" w:rsidRDefault="00300BC1" w:rsidP="00801981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00CF6F10" w14:textId="77777777" w:rsidR="00300BC1" w:rsidRDefault="00300BC1" w:rsidP="00801981">
      <w:pPr>
        <w:rPr>
          <w:rFonts w:ascii="Arial" w:hAnsi="Arial" w:cs="Arial"/>
          <w:sz w:val="22"/>
          <w:szCs w:val="22"/>
        </w:rPr>
      </w:pPr>
    </w:p>
    <w:p w14:paraId="2A3A9B95" w14:textId="751416C6" w:rsidR="00300BC1" w:rsidRDefault="005858FC" w:rsidP="00300BC1">
      <w:pPr>
        <w:pStyle w:val="Heading2"/>
        <w:spacing w:before="120" w:beforeAutospacing="1"/>
        <w:rPr>
          <w:rFonts w:ascii="Arial" w:eastAsia="Calibri" w:hAnsi="Arial"/>
          <w:color w:val="auto"/>
          <w:lang w:eastAsia="en-US"/>
        </w:rPr>
      </w:pPr>
      <w:proofErr w:type="spellStart"/>
      <w:r>
        <w:rPr>
          <w:rFonts w:ascii="Arial" w:eastAsia="Calibri" w:hAnsi="Arial"/>
          <w:color w:val="auto"/>
          <w:lang w:eastAsia="en-US"/>
        </w:rPr>
        <w:t>Helimods</w:t>
      </w:r>
      <w:proofErr w:type="spellEnd"/>
      <w:r w:rsidR="005A6B4A">
        <w:rPr>
          <w:rFonts w:ascii="Arial" w:eastAsia="Calibri" w:hAnsi="Arial"/>
          <w:color w:val="auto"/>
          <w:lang w:eastAsia="en-US"/>
        </w:rPr>
        <w:t xml:space="preserve"> - transcript</w:t>
      </w:r>
    </w:p>
    <w:p w14:paraId="2A84E8FA" w14:textId="77777777" w:rsidR="005A6B4A" w:rsidRDefault="005A6B4A" w:rsidP="005858FC">
      <w:pPr>
        <w:rPr>
          <w:rFonts w:ascii="Arial" w:hAnsi="Arial" w:cs="Arial"/>
          <w:sz w:val="22"/>
          <w:szCs w:val="22"/>
        </w:rPr>
      </w:pPr>
    </w:p>
    <w:p w14:paraId="5D950F8F" w14:textId="058C6686" w:rsidR="005858FC" w:rsidRPr="005858FC" w:rsidRDefault="005A6B4A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 </w:t>
      </w:r>
      <w:r w:rsidR="005858FC" w:rsidRPr="005858F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Text</w:t>
      </w:r>
      <w:r w:rsidR="005858FC" w:rsidRPr="005858FC">
        <w:rPr>
          <w:rFonts w:ascii="Arial" w:hAnsi="Arial" w:cs="Arial"/>
          <w:sz w:val="22"/>
          <w:szCs w:val="22"/>
        </w:rPr>
        <w:t>: Tim Kelly, Senior engineer]</w:t>
      </w:r>
    </w:p>
    <w:p w14:paraId="3A82DBC2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49357027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Tim Kelly: </w:t>
      </w:r>
      <w:proofErr w:type="gramStart"/>
      <w:r w:rsidRPr="005858FC">
        <w:rPr>
          <w:rFonts w:ascii="Arial" w:hAnsi="Arial" w:cs="Arial"/>
          <w:sz w:val="22"/>
          <w:szCs w:val="22"/>
        </w:rPr>
        <w:t>It’s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 a two-way street there. </w:t>
      </w:r>
    </w:p>
    <w:p w14:paraId="10E83DF9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389E38D9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>We want our people to be comfortable so that they perform well.</w:t>
      </w:r>
    </w:p>
    <w:p w14:paraId="28F7A9EF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403F0C24" w14:textId="59F6CB00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[Music plays and the Safe </w:t>
      </w:r>
      <w:r w:rsidR="005A6B4A">
        <w:rPr>
          <w:rFonts w:ascii="Arial" w:hAnsi="Arial" w:cs="Arial"/>
          <w:sz w:val="22"/>
          <w:szCs w:val="22"/>
        </w:rPr>
        <w:t>W</w:t>
      </w:r>
      <w:r w:rsidRPr="005858FC">
        <w:rPr>
          <w:rFonts w:ascii="Arial" w:hAnsi="Arial" w:cs="Arial"/>
          <w:sz w:val="22"/>
          <w:szCs w:val="22"/>
        </w:rPr>
        <w:t>ork Australia logo and te</w:t>
      </w:r>
      <w:r w:rsidR="005A6B4A">
        <w:rPr>
          <w:rFonts w:ascii="Arial" w:hAnsi="Arial" w:cs="Arial"/>
          <w:sz w:val="22"/>
          <w:szCs w:val="22"/>
        </w:rPr>
        <w:t>xt: Working in h</w:t>
      </w:r>
      <w:r w:rsidRPr="005858FC">
        <w:rPr>
          <w:rFonts w:ascii="Arial" w:hAnsi="Arial" w:cs="Arial"/>
          <w:sz w:val="22"/>
          <w:szCs w:val="22"/>
        </w:rPr>
        <w:t xml:space="preserve">eat, </w:t>
      </w:r>
      <w:r w:rsidR="005A6B4A">
        <w:rPr>
          <w:rFonts w:ascii="Arial" w:hAnsi="Arial" w:cs="Arial"/>
          <w:sz w:val="22"/>
          <w:szCs w:val="22"/>
        </w:rPr>
        <w:t>s</w:t>
      </w:r>
      <w:r w:rsidRPr="005858FC">
        <w:rPr>
          <w:rFonts w:ascii="Arial" w:hAnsi="Arial" w:cs="Arial"/>
          <w:sz w:val="22"/>
          <w:szCs w:val="22"/>
        </w:rPr>
        <w:t xml:space="preserve">afe </w:t>
      </w:r>
      <w:r w:rsidR="005A6B4A">
        <w:rPr>
          <w:rFonts w:ascii="Arial" w:hAnsi="Arial" w:cs="Arial"/>
          <w:sz w:val="22"/>
          <w:szCs w:val="22"/>
        </w:rPr>
        <w:t>d</w:t>
      </w:r>
      <w:r w:rsidRPr="005858FC">
        <w:rPr>
          <w:rFonts w:ascii="Arial" w:hAnsi="Arial" w:cs="Arial"/>
          <w:sz w:val="22"/>
          <w:szCs w:val="22"/>
        </w:rPr>
        <w:t>esign]</w:t>
      </w:r>
    </w:p>
    <w:p w14:paraId="4DC1A482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18D0EA7E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Here at </w:t>
      </w:r>
      <w:proofErr w:type="spellStart"/>
      <w:r w:rsidRPr="005858FC">
        <w:rPr>
          <w:rFonts w:ascii="Arial" w:hAnsi="Arial" w:cs="Arial"/>
          <w:sz w:val="22"/>
          <w:szCs w:val="22"/>
        </w:rPr>
        <w:t>Helimods</w:t>
      </w:r>
      <w:proofErr w:type="spellEnd"/>
      <w:r w:rsidRPr="005858FC">
        <w:rPr>
          <w:rFonts w:ascii="Arial" w:hAnsi="Arial" w:cs="Arial"/>
          <w:sz w:val="22"/>
          <w:szCs w:val="22"/>
        </w:rPr>
        <w:t xml:space="preserve"> we do custom fit-outs for helicopters.</w:t>
      </w:r>
    </w:p>
    <w:p w14:paraId="2C0404C9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313868AA" w14:textId="4E9646E1" w:rsidR="005858FC" w:rsidRPr="005858FC" w:rsidRDefault="00A717B0" w:rsidP="00585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Living and working in S</w:t>
      </w:r>
      <w:r w:rsidR="005858FC" w:rsidRPr="005858FC">
        <w:rPr>
          <w:rFonts w:ascii="Arial" w:hAnsi="Arial" w:cs="Arial"/>
          <w:sz w:val="22"/>
          <w:szCs w:val="22"/>
        </w:rPr>
        <w:t xml:space="preserve">outh </w:t>
      </w:r>
      <w:r>
        <w:rPr>
          <w:rFonts w:ascii="Arial" w:hAnsi="Arial" w:cs="Arial"/>
          <w:sz w:val="22"/>
          <w:szCs w:val="22"/>
        </w:rPr>
        <w:t>E</w:t>
      </w:r>
      <w:bookmarkStart w:id="2" w:name="_GoBack"/>
      <w:bookmarkEnd w:id="2"/>
      <w:r w:rsidR="005858FC" w:rsidRPr="005858FC">
        <w:rPr>
          <w:rFonts w:ascii="Arial" w:hAnsi="Arial" w:cs="Arial"/>
          <w:sz w:val="22"/>
          <w:szCs w:val="22"/>
        </w:rPr>
        <w:t>ast Queensland, it can get quite hot and humid particularly in summer.</w:t>
      </w:r>
    </w:p>
    <w:p w14:paraId="5C140CD6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398295A5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Work that we do, it requires very high precision. </w:t>
      </w:r>
    </w:p>
    <w:p w14:paraId="0BBB2BC3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268A961B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So, to have our people overtaxed through heat stress or otherwise, it is not good for us from a quality perspective. </w:t>
      </w:r>
    </w:p>
    <w:p w14:paraId="4E695961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3A96C7F6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Through the design of the facility, machine operators and our production personnel work on a centre of focus through that process. </w:t>
      </w:r>
    </w:p>
    <w:p w14:paraId="1E9CDEFB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0322FD42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>So, the facility then has been set up with explicit clean rooms, air conditioned, climate controlled, to make sure that they’re as comfortable as they possibly can be.</w:t>
      </w:r>
    </w:p>
    <w:p w14:paraId="705A77AF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59AE62F2" w14:textId="75A3930A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>[</w:t>
      </w:r>
      <w:r w:rsidR="005A6B4A">
        <w:rPr>
          <w:rFonts w:ascii="Arial" w:hAnsi="Arial" w:cs="Arial"/>
          <w:sz w:val="22"/>
          <w:szCs w:val="22"/>
        </w:rPr>
        <w:t>Text</w:t>
      </w:r>
      <w:r w:rsidRPr="005858FC">
        <w:rPr>
          <w:rFonts w:ascii="Arial" w:hAnsi="Arial" w:cs="Arial"/>
          <w:sz w:val="22"/>
          <w:szCs w:val="22"/>
        </w:rPr>
        <w:t>: Rohan Driver, Production lead]</w:t>
      </w:r>
    </w:p>
    <w:p w14:paraId="0D7A2E71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235467AA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Rohan Driver: This is one of the most amazing facilities </w:t>
      </w:r>
      <w:proofErr w:type="gramStart"/>
      <w:r w:rsidRPr="005858FC">
        <w:rPr>
          <w:rFonts w:ascii="Arial" w:hAnsi="Arial" w:cs="Arial"/>
          <w:sz w:val="22"/>
          <w:szCs w:val="22"/>
        </w:rPr>
        <w:t>I’ve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 ever worked in. </w:t>
      </w:r>
    </w:p>
    <w:p w14:paraId="608C50C4" w14:textId="77777777" w:rsidR="005A6B4A" w:rsidRDefault="005A6B4A" w:rsidP="005858FC">
      <w:pPr>
        <w:rPr>
          <w:rFonts w:ascii="Arial" w:hAnsi="Arial" w:cs="Arial"/>
          <w:sz w:val="22"/>
          <w:szCs w:val="22"/>
        </w:rPr>
      </w:pPr>
    </w:p>
    <w:p w14:paraId="1F1BB653" w14:textId="7627664B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All of the work spaces are all </w:t>
      </w:r>
      <w:proofErr w:type="gramStart"/>
      <w:r w:rsidRPr="005858FC">
        <w:rPr>
          <w:rFonts w:ascii="Arial" w:hAnsi="Arial" w:cs="Arial"/>
          <w:sz w:val="22"/>
          <w:szCs w:val="22"/>
        </w:rPr>
        <w:t>air conditioned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. </w:t>
      </w:r>
    </w:p>
    <w:p w14:paraId="052E42FB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726AEF64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Tim Kelly: When </w:t>
      </w:r>
      <w:proofErr w:type="gramStart"/>
      <w:r w:rsidRPr="005858FC">
        <w:rPr>
          <w:rFonts w:ascii="Arial" w:hAnsi="Arial" w:cs="Arial"/>
          <w:sz w:val="22"/>
          <w:szCs w:val="22"/>
        </w:rPr>
        <w:t>they’re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 working, I mean it can be 30 or 40 degrees outside. </w:t>
      </w:r>
    </w:p>
    <w:p w14:paraId="0B6ECEC9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5BDCD11E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Because </w:t>
      </w:r>
      <w:proofErr w:type="gramStart"/>
      <w:r w:rsidRPr="005858FC">
        <w:rPr>
          <w:rFonts w:ascii="Arial" w:hAnsi="Arial" w:cs="Arial"/>
          <w:sz w:val="22"/>
          <w:szCs w:val="22"/>
        </w:rPr>
        <w:t>it’s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 all air conditioned and climate controlled the temperature will be somewhere in the low to mid 20s and will be humidity controlled.</w:t>
      </w:r>
    </w:p>
    <w:p w14:paraId="7D828DE3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148A2A7D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Our second hangar </w:t>
      </w:r>
      <w:proofErr w:type="gramStart"/>
      <w:r w:rsidRPr="005858FC">
        <w:rPr>
          <w:rFonts w:ascii="Arial" w:hAnsi="Arial" w:cs="Arial"/>
          <w:sz w:val="22"/>
          <w:szCs w:val="22"/>
        </w:rPr>
        <w:t>we’re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 currently using as a stores room because the site is in transition. </w:t>
      </w:r>
    </w:p>
    <w:p w14:paraId="36F53DEC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7955660A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It </w:t>
      </w:r>
      <w:proofErr w:type="gramStart"/>
      <w:r w:rsidRPr="005858FC">
        <w:rPr>
          <w:rFonts w:ascii="Arial" w:hAnsi="Arial" w:cs="Arial"/>
          <w:sz w:val="22"/>
          <w:szCs w:val="22"/>
        </w:rPr>
        <w:t>hasn’t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 been developed to the same level as say what Hangar 1 has. </w:t>
      </w:r>
    </w:p>
    <w:p w14:paraId="5639B525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7EE71F89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As we expand the </w:t>
      </w:r>
      <w:proofErr w:type="gramStart"/>
      <w:r w:rsidRPr="005858FC">
        <w:rPr>
          <w:rFonts w:ascii="Arial" w:hAnsi="Arial" w:cs="Arial"/>
          <w:sz w:val="22"/>
          <w:szCs w:val="22"/>
        </w:rPr>
        <w:t>facility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 it will all be upgraded in a line with what we’ve done for Hangar 1 here to ensure that our people are working under favourable conditions and can be at their best.</w:t>
      </w:r>
    </w:p>
    <w:p w14:paraId="03B1C0EF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7AC8292E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 xml:space="preserve">Rohan Driver: A lot of that preparing for the possible situation to go wrong </w:t>
      </w:r>
      <w:proofErr w:type="gramStart"/>
      <w:r w:rsidRPr="005858FC">
        <w:rPr>
          <w:rFonts w:ascii="Arial" w:hAnsi="Arial" w:cs="Arial"/>
          <w:sz w:val="22"/>
          <w:szCs w:val="22"/>
        </w:rPr>
        <w:t>is already taken care of</w:t>
      </w:r>
      <w:proofErr w:type="gramEnd"/>
      <w:r w:rsidRPr="005858FC">
        <w:rPr>
          <w:rFonts w:ascii="Arial" w:hAnsi="Arial" w:cs="Arial"/>
          <w:sz w:val="22"/>
          <w:szCs w:val="22"/>
        </w:rPr>
        <w:t xml:space="preserve"> for me so, I can get better productivity.</w:t>
      </w:r>
    </w:p>
    <w:p w14:paraId="6BE0C7BD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295B8B95" w14:textId="3F4B8F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>[</w:t>
      </w:r>
      <w:r w:rsidR="005A6B4A">
        <w:rPr>
          <w:rFonts w:ascii="Arial" w:hAnsi="Arial" w:cs="Arial"/>
          <w:sz w:val="22"/>
          <w:szCs w:val="22"/>
        </w:rPr>
        <w:t>S</w:t>
      </w:r>
      <w:r w:rsidRPr="005858FC">
        <w:rPr>
          <w:rFonts w:ascii="Arial" w:hAnsi="Arial" w:cs="Arial"/>
          <w:sz w:val="22"/>
          <w:szCs w:val="22"/>
        </w:rPr>
        <w:t>afe</w:t>
      </w:r>
      <w:r w:rsidR="005A6B4A">
        <w:rPr>
          <w:rFonts w:ascii="Arial" w:hAnsi="Arial" w:cs="Arial"/>
          <w:sz w:val="22"/>
          <w:szCs w:val="22"/>
        </w:rPr>
        <w:t xml:space="preserve"> Work Australia logo and text: Read the Guide for m</w:t>
      </w:r>
      <w:r w:rsidRPr="005858FC">
        <w:rPr>
          <w:rFonts w:ascii="Arial" w:hAnsi="Arial" w:cs="Arial"/>
          <w:sz w:val="22"/>
          <w:szCs w:val="22"/>
        </w:rPr>
        <w:t xml:space="preserve">anaging </w:t>
      </w:r>
      <w:r w:rsidR="005A6B4A">
        <w:rPr>
          <w:rFonts w:ascii="Arial" w:hAnsi="Arial" w:cs="Arial"/>
          <w:sz w:val="22"/>
          <w:szCs w:val="22"/>
        </w:rPr>
        <w:t>the risks of working in heat, swa.gov.au</w:t>
      </w:r>
      <w:r w:rsidRPr="005858FC">
        <w:rPr>
          <w:rFonts w:ascii="Arial" w:hAnsi="Arial" w:cs="Arial"/>
          <w:sz w:val="22"/>
          <w:szCs w:val="22"/>
        </w:rPr>
        <w:t>]</w:t>
      </w:r>
    </w:p>
    <w:p w14:paraId="38069897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</w:p>
    <w:p w14:paraId="70189AF1" w14:textId="77777777" w:rsidR="005858FC" w:rsidRPr="005858FC" w:rsidRDefault="005858FC" w:rsidP="005858FC">
      <w:pPr>
        <w:rPr>
          <w:rFonts w:ascii="Arial" w:hAnsi="Arial" w:cs="Arial"/>
          <w:sz w:val="22"/>
          <w:szCs w:val="22"/>
        </w:rPr>
      </w:pPr>
      <w:r w:rsidRPr="005858FC">
        <w:rPr>
          <w:rFonts w:ascii="Arial" w:hAnsi="Arial" w:cs="Arial"/>
          <w:sz w:val="22"/>
          <w:szCs w:val="22"/>
        </w:rPr>
        <w:t>[Music plays]</w:t>
      </w:r>
    </w:p>
    <w:p w14:paraId="4AFB0B37" w14:textId="77777777" w:rsidR="00300BC1" w:rsidRPr="00300BC1" w:rsidRDefault="00300BC1" w:rsidP="005858FC">
      <w:pPr>
        <w:rPr>
          <w:lang w:eastAsia="en-US"/>
        </w:rPr>
      </w:pPr>
    </w:p>
    <w:sectPr w:rsidR="00300BC1" w:rsidRPr="00300BC1" w:rsidSect="00325DB3">
      <w:headerReference w:type="default" r:id="rId8"/>
      <w:footerReference w:type="default" r:id="rId9"/>
      <w:pgSz w:w="11900" w:h="16840"/>
      <w:pgMar w:top="567" w:right="845" w:bottom="1134" w:left="851" w:header="709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CAB5" w14:textId="77777777" w:rsidR="00B1539B" w:rsidRDefault="00B1539B">
      <w:r>
        <w:separator/>
      </w:r>
    </w:p>
  </w:endnote>
  <w:endnote w:type="continuationSeparator" w:id="0">
    <w:p w14:paraId="35DFB23D" w14:textId="77777777" w:rsidR="00B1539B" w:rsidRDefault="00B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CY">
    <w:charset w:val="59"/>
    <w:family w:val="auto"/>
    <w:pitch w:val="variable"/>
    <w:sig w:usb0="00000203" w:usb1="00000000" w:usb2="00000000" w:usb3="00000000" w:csb0="000001C6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9438" w14:textId="1FE36797" w:rsidR="002706E6" w:rsidRDefault="002706E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rFonts w:ascii="Arial" w:hAnsi="Arial"/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A717B0">
      <w:rPr>
        <w:rFonts w:ascii="Arial" w:hAnsi="Arial"/>
        <w:noProof/>
        <w:sz w:val="18"/>
        <w:lang w:val="en-US"/>
      </w:rPr>
      <w:t>1</w:t>
    </w:r>
    <w:r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18C89" w14:textId="77777777" w:rsidR="00B1539B" w:rsidRDefault="00B1539B">
      <w:r>
        <w:separator/>
      </w:r>
    </w:p>
  </w:footnote>
  <w:footnote w:type="continuationSeparator" w:id="0">
    <w:p w14:paraId="243C0751" w14:textId="77777777" w:rsidR="00B1539B" w:rsidRDefault="00B1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C8A9" w14:textId="2DCD14C4" w:rsidR="002706E6" w:rsidRDefault="002706E6">
    <w:pPr>
      <w:pStyle w:val="Header"/>
      <w:rPr>
        <w:noProof/>
        <w:lang w:val="en-US" w:eastAsia="en-US"/>
      </w:rPr>
    </w:pPr>
  </w:p>
  <w:p w14:paraId="1F07B4DE" w14:textId="77777777" w:rsidR="002706E6" w:rsidRDefault="00270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BCF"/>
    <w:multiLevelType w:val="hybridMultilevel"/>
    <w:tmpl w:val="5538DA7A"/>
    <w:lvl w:ilvl="0" w:tplc="73F8DD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 CY" w:eastAsia="Times New Roman" w:hAnsi="Helvetica CY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B208C"/>
    <w:multiLevelType w:val="hybridMultilevel"/>
    <w:tmpl w:val="C390EB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9A1"/>
    <w:multiLevelType w:val="hybridMultilevel"/>
    <w:tmpl w:val="19261D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71BE"/>
    <w:multiLevelType w:val="hybridMultilevel"/>
    <w:tmpl w:val="F39AFF98"/>
    <w:lvl w:ilvl="0" w:tplc="0924C2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 CY" w:eastAsia="Times New Roman" w:hAnsi="Helvetica CY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AE4F5D"/>
    <w:multiLevelType w:val="hybridMultilevel"/>
    <w:tmpl w:val="DEAA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07"/>
    <w:rsid w:val="0000453D"/>
    <w:rsid w:val="00004602"/>
    <w:rsid w:val="00004C11"/>
    <w:rsid w:val="00005267"/>
    <w:rsid w:val="00007C04"/>
    <w:rsid w:val="00007C39"/>
    <w:rsid w:val="000104AA"/>
    <w:rsid w:val="00012882"/>
    <w:rsid w:val="0001329A"/>
    <w:rsid w:val="00014521"/>
    <w:rsid w:val="000151DF"/>
    <w:rsid w:val="00022F06"/>
    <w:rsid w:val="00025BBC"/>
    <w:rsid w:val="000300BB"/>
    <w:rsid w:val="0003386C"/>
    <w:rsid w:val="000341D2"/>
    <w:rsid w:val="00037574"/>
    <w:rsid w:val="000400F2"/>
    <w:rsid w:val="00046B95"/>
    <w:rsid w:val="0005486B"/>
    <w:rsid w:val="000572F6"/>
    <w:rsid w:val="00057C03"/>
    <w:rsid w:val="00063338"/>
    <w:rsid w:val="0006359C"/>
    <w:rsid w:val="0006711C"/>
    <w:rsid w:val="00067F41"/>
    <w:rsid w:val="00070BA3"/>
    <w:rsid w:val="000710DE"/>
    <w:rsid w:val="00075581"/>
    <w:rsid w:val="00076EB1"/>
    <w:rsid w:val="000770F1"/>
    <w:rsid w:val="00077E26"/>
    <w:rsid w:val="000905B6"/>
    <w:rsid w:val="00091D91"/>
    <w:rsid w:val="00093E02"/>
    <w:rsid w:val="000A3891"/>
    <w:rsid w:val="000A3AAE"/>
    <w:rsid w:val="000A7859"/>
    <w:rsid w:val="000B1698"/>
    <w:rsid w:val="000B1891"/>
    <w:rsid w:val="000B1DC7"/>
    <w:rsid w:val="000B2071"/>
    <w:rsid w:val="000B2B51"/>
    <w:rsid w:val="000B4C33"/>
    <w:rsid w:val="000B58D8"/>
    <w:rsid w:val="000B5DED"/>
    <w:rsid w:val="000C2C01"/>
    <w:rsid w:val="000C50D3"/>
    <w:rsid w:val="000D7F2F"/>
    <w:rsid w:val="000E082F"/>
    <w:rsid w:val="000F2191"/>
    <w:rsid w:val="000F2327"/>
    <w:rsid w:val="000F696B"/>
    <w:rsid w:val="001000F0"/>
    <w:rsid w:val="00106785"/>
    <w:rsid w:val="00106CA9"/>
    <w:rsid w:val="00112899"/>
    <w:rsid w:val="0011633D"/>
    <w:rsid w:val="00117673"/>
    <w:rsid w:val="00121805"/>
    <w:rsid w:val="00122ED0"/>
    <w:rsid w:val="0012413E"/>
    <w:rsid w:val="001269B1"/>
    <w:rsid w:val="00131AAF"/>
    <w:rsid w:val="00136C97"/>
    <w:rsid w:val="00143335"/>
    <w:rsid w:val="0014484D"/>
    <w:rsid w:val="00150F20"/>
    <w:rsid w:val="00151875"/>
    <w:rsid w:val="00162B2E"/>
    <w:rsid w:val="00166D1D"/>
    <w:rsid w:val="0016746D"/>
    <w:rsid w:val="00172490"/>
    <w:rsid w:val="00172D3F"/>
    <w:rsid w:val="00174E47"/>
    <w:rsid w:val="001753D7"/>
    <w:rsid w:val="00181637"/>
    <w:rsid w:val="00186E4A"/>
    <w:rsid w:val="001940DD"/>
    <w:rsid w:val="00195E25"/>
    <w:rsid w:val="001A71EF"/>
    <w:rsid w:val="001B5ED5"/>
    <w:rsid w:val="001C2ED3"/>
    <w:rsid w:val="001C34EC"/>
    <w:rsid w:val="001C65AC"/>
    <w:rsid w:val="001D22BD"/>
    <w:rsid w:val="001D460E"/>
    <w:rsid w:val="001E00CB"/>
    <w:rsid w:val="001E028D"/>
    <w:rsid w:val="001E3576"/>
    <w:rsid w:val="001E4678"/>
    <w:rsid w:val="001F07B5"/>
    <w:rsid w:val="001F4545"/>
    <w:rsid w:val="001F4A15"/>
    <w:rsid w:val="00206FE8"/>
    <w:rsid w:val="00226C40"/>
    <w:rsid w:val="00234DCC"/>
    <w:rsid w:val="00235F6F"/>
    <w:rsid w:val="002436E3"/>
    <w:rsid w:val="00245077"/>
    <w:rsid w:val="00245C56"/>
    <w:rsid w:val="00247A2A"/>
    <w:rsid w:val="00253CEC"/>
    <w:rsid w:val="0025649A"/>
    <w:rsid w:val="002579D2"/>
    <w:rsid w:val="00260857"/>
    <w:rsid w:val="00261178"/>
    <w:rsid w:val="00263F04"/>
    <w:rsid w:val="002706E6"/>
    <w:rsid w:val="00270FAE"/>
    <w:rsid w:val="00273285"/>
    <w:rsid w:val="002842BA"/>
    <w:rsid w:val="00292B30"/>
    <w:rsid w:val="00294D82"/>
    <w:rsid w:val="002A1312"/>
    <w:rsid w:val="002C5078"/>
    <w:rsid w:val="002D2A64"/>
    <w:rsid w:val="002D2B52"/>
    <w:rsid w:val="002E5C09"/>
    <w:rsid w:val="002F03A7"/>
    <w:rsid w:val="002F0D66"/>
    <w:rsid w:val="002F1A05"/>
    <w:rsid w:val="00300BC1"/>
    <w:rsid w:val="0030268E"/>
    <w:rsid w:val="00305B9B"/>
    <w:rsid w:val="00306EE4"/>
    <w:rsid w:val="00306F8D"/>
    <w:rsid w:val="00307C99"/>
    <w:rsid w:val="00325DB3"/>
    <w:rsid w:val="00330F5F"/>
    <w:rsid w:val="0033399F"/>
    <w:rsid w:val="00352150"/>
    <w:rsid w:val="00360100"/>
    <w:rsid w:val="003665CD"/>
    <w:rsid w:val="003728A4"/>
    <w:rsid w:val="00372D07"/>
    <w:rsid w:val="00383667"/>
    <w:rsid w:val="00384EA0"/>
    <w:rsid w:val="00390D77"/>
    <w:rsid w:val="003933E9"/>
    <w:rsid w:val="00395C1D"/>
    <w:rsid w:val="003A271D"/>
    <w:rsid w:val="003A495D"/>
    <w:rsid w:val="003A4B58"/>
    <w:rsid w:val="003B66BD"/>
    <w:rsid w:val="003C6828"/>
    <w:rsid w:val="003D0D44"/>
    <w:rsid w:val="003D29F7"/>
    <w:rsid w:val="003D649E"/>
    <w:rsid w:val="003F2512"/>
    <w:rsid w:val="003F3123"/>
    <w:rsid w:val="003F42FE"/>
    <w:rsid w:val="0040006C"/>
    <w:rsid w:val="00401CFB"/>
    <w:rsid w:val="004029AB"/>
    <w:rsid w:val="00405CBB"/>
    <w:rsid w:val="00415838"/>
    <w:rsid w:val="004167C9"/>
    <w:rsid w:val="00426340"/>
    <w:rsid w:val="0043596A"/>
    <w:rsid w:val="0043685A"/>
    <w:rsid w:val="0044196A"/>
    <w:rsid w:val="00443FC6"/>
    <w:rsid w:val="00453342"/>
    <w:rsid w:val="004540D6"/>
    <w:rsid w:val="00455224"/>
    <w:rsid w:val="00457E00"/>
    <w:rsid w:val="00462530"/>
    <w:rsid w:val="00464E15"/>
    <w:rsid w:val="00474389"/>
    <w:rsid w:val="004867C0"/>
    <w:rsid w:val="004867D6"/>
    <w:rsid w:val="004955E1"/>
    <w:rsid w:val="004956AE"/>
    <w:rsid w:val="004A6345"/>
    <w:rsid w:val="004A7732"/>
    <w:rsid w:val="004B1049"/>
    <w:rsid w:val="004B2C03"/>
    <w:rsid w:val="004B3AB0"/>
    <w:rsid w:val="004C4349"/>
    <w:rsid w:val="004C439A"/>
    <w:rsid w:val="004C4D1C"/>
    <w:rsid w:val="004D0A2C"/>
    <w:rsid w:val="004D2BCB"/>
    <w:rsid w:val="004E1FC8"/>
    <w:rsid w:val="004E3416"/>
    <w:rsid w:val="004F20AB"/>
    <w:rsid w:val="004F53EA"/>
    <w:rsid w:val="00500913"/>
    <w:rsid w:val="00503D9F"/>
    <w:rsid w:val="005047F9"/>
    <w:rsid w:val="00504BDA"/>
    <w:rsid w:val="0050694F"/>
    <w:rsid w:val="00511C64"/>
    <w:rsid w:val="005121D2"/>
    <w:rsid w:val="00512A69"/>
    <w:rsid w:val="0051398F"/>
    <w:rsid w:val="00520A3C"/>
    <w:rsid w:val="00521028"/>
    <w:rsid w:val="0052124F"/>
    <w:rsid w:val="0053026D"/>
    <w:rsid w:val="00530988"/>
    <w:rsid w:val="00531D3D"/>
    <w:rsid w:val="00531EA9"/>
    <w:rsid w:val="00533863"/>
    <w:rsid w:val="005501CF"/>
    <w:rsid w:val="00550929"/>
    <w:rsid w:val="00551EAF"/>
    <w:rsid w:val="0055434F"/>
    <w:rsid w:val="005716CF"/>
    <w:rsid w:val="00573FBD"/>
    <w:rsid w:val="00577182"/>
    <w:rsid w:val="005849FF"/>
    <w:rsid w:val="005858FC"/>
    <w:rsid w:val="005879EA"/>
    <w:rsid w:val="0059107D"/>
    <w:rsid w:val="005A6B4A"/>
    <w:rsid w:val="005B056E"/>
    <w:rsid w:val="005C0A19"/>
    <w:rsid w:val="005C2BE9"/>
    <w:rsid w:val="005C2E46"/>
    <w:rsid w:val="005C5290"/>
    <w:rsid w:val="005C5924"/>
    <w:rsid w:val="005D6A35"/>
    <w:rsid w:val="005E01D7"/>
    <w:rsid w:val="005E2A55"/>
    <w:rsid w:val="005E3296"/>
    <w:rsid w:val="005E38FC"/>
    <w:rsid w:val="005E3A07"/>
    <w:rsid w:val="005E442A"/>
    <w:rsid w:val="005E4834"/>
    <w:rsid w:val="005E4C63"/>
    <w:rsid w:val="005F1E51"/>
    <w:rsid w:val="005F305F"/>
    <w:rsid w:val="005F7D92"/>
    <w:rsid w:val="00606A0F"/>
    <w:rsid w:val="00607002"/>
    <w:rsid w:val="006202AE"/>
    <w:rsid w:val="00624D2C"/>
    <w:rsid w:val="00625F9F"/>
    <w:rsid w:val="006325B5"/>
    <w:rsid w:val="00632784"/>
    <w:rsid w:val="0063550C"/>
    <w:rsid w:val="00640839"/>
    <w:rsid w:val="00642559"/>
    <w:rsid w:val="00642BF8"/>
    <w:rsid w:val="00644BD3"/>
    <w:rsid w:val="00652B6A"/>
    <w:rsid w:val="00660A25"/>
    <w:rsid w:val="006629D3"/>
    <w:rsid w:val="0066382F"/>
    <w:rsid w:val="006866BC"/>
    <w:rsid w:val="00687E6F"/>
    <w:rsid w:val="00692109"/>
    <w:rsid w:val="00694450"/>
    <w:rsid w:val="006A0210"/>
    <w:rsid w:val="006A30BB"/>
    <w:rsid w:val="006A3F06"/>
    <w:rsid w:val="006B18D5"/>
    <w:rsid w:val="006B2D81"/>
    <w:rsid w:val="006C0AEC"/>
    <w:rsid w:val="006C1C05"/>
    <w:rsid w:val="006C1E26"/>
    <w:rsid w:val="006C25DB"/>
    <w:rsid w:val="006C2EDC"/>
    <w:rsid w:val="006D3757"/>
    <w:rsid w:val="006D65B9"/>
    <w:rsid w:val="006E0FA1"/>
    <w:rsid w:val="006E7C93"/>
    <w:rsid w:val="006F4BFB"/>
    <w:rsid w:val="0070002E"/>
    <w:rsid w:val="00711F23"/>
    <w:rsid w:val="00714A42"/>
    <w:rsid w:val="00714B02"/>
    <w:rsid w:val="00722045"/>
    <w:rsid w:val="007235A1"/>
    <w:rsid w:val="00730958"/>
    <w:rsid w:val="00733F55"/>
    <w:rsid w:val="007518CE"/>
    <w:rsid w:val="00751DE1"/>
    <w:rsid w:val="00753A0C"/>
    <w:rsid w:val="00754507"/>
    <w:rsid w:val="00754BE5"/>
    <w:rsid w:val="00771AB2"/>
    <w:rsid w:val="0077290A"/>
    <w:rsid w:val="0077432A"/>
    <w:rsid w:val="00783C6F"/>
    <w:rsid w:val="0078708C"/>
    <w:rsid w:val="00791AA2"/>
    <w:rsid w:val="00793580"/>
    <w:rsid w:val="007957C4"/>
    <w:rsid w:val="00796B06"/>
    <w:rsid w:val="00797BFB"/>
    <w:rsid w:val="007A10AA"/>
    <w:rsid w:val="007A134F"/>
    <w:rsid w:val="007A5134"/>
    <w:rsid w:val="007A642D"/>
    <w:rsid w:val="007A7D3A"/>
    <w:rsid w:val="007B0276"/>
    <w:rsid w:val="007B38F5"/>
    <w:rsid w:val="007B3B8E"/>
    <w:rsid w:val="007C3532"/>
    <w:rsid w:val="007C5FFB"/>
    <w:rsid w:val="007D22DC"/>
    <w:rsid w:val="007E6635"/>
    <w:rsid w:val="007F047A"/>
    <w:rsid w:val="00801981"/>
    <w:rsid w:val="008038E1"/>
    <w:rsid w:val="00803C2C"/>
    <w:rsid w:val="00804CA6"/>
    <w:rsid w:val="0080648C"/>
    <w:rsid w:val="00812619"/>
    <w:rsid w:val="00813FAA"/>
    <w:rsid w:val="008179EB"/>
    <w:rsid w:val="008331C2"/>
    <w:rsid w:val="00834E0F"/>
    <w:rsid w:val="00836FFC"/>
    <w:rsid w:val="008473DF"/>
    <w:rsid w:val="0088247A"/>
    <w:rsid w:val="00885758"/>
    <w:rsid w:val="00885AAF"/>
    <w:rsid w:val="00886A61"/>
    <w:rsid w:val="00894E0F"/>
    <w:rsid w:val="00897DE0"/>
    <w:rsid w:val="008A208B"/>
    <w:rsid w:val="008A53D0"/>
    <w:rsid w:val="008A6B77"/>
    <w:rsid w:val="008B57BE"/>
    <w:rsid w:val="008C05ED"/>
    <w:rsid w:val="008C3CA3"/>
    <w:rsid w:val="008C6FA7"/>
    <w:rsid w:val="008E0591"/>
    <w:rsid w:val="008E1FA9"/>
    <w:rsid w:val="008E362A"/>
    <w:rsid w:val="008E3778"/>
    <w:rsid w:val="008E53B3"/>
    <w:rsid w:val="008E67E7"/>
    <w:rsid w:val="008F17A0"/>
    <w:rsid w:val="008F7748"/>
    <w:rsid w:val="009027B5"/>
    <w:rsid w:val="00906892"/>
    <w:rsid w:val="00907E12"/>
    <w:rsid w:val="00922A1D"/>
    <w:rsid w:val="009251C5"/>
    <w:rsid w:val="00926B50"/>
    <w:rsid w:val="009275E5"/>
    <w:rsid w:val="009329E3"/>
    <w:rsid w:val="00933662"/>
    <w:rsid w:val="009340B9"/>
    <w:rsid w:val="0093523A"/>
    <w:rsid w:val="00941C37"/>
    <w:rsid w:val="00941F68"/>
    <w:rsid w:val="00945BFF"/>
    <w:rsid w:val="00945C56"/>
    <w:rsid w:val="009518DC"/>
    <w:rsid w:val="009554FA"/>
    <w:rsid w:val="00960B32"/>
    <w:rsid w:val="00962263"/>
    <w:rsid w:val="00974AE7"/>
    <w:rsid w:val="009908A3"/>
    <w:rsid w:val="00990EA7"/>
    <w:rsid w:val="00993D91"/>
    <w:rsid w:val="009A2DE5"/>
    <w:rsid w:val="009B113D"/>
    <w:rsid w:val="009B23B7"/>
    <w:rsid w:val="009B2E06"/>
    <w:rsid w:val="009C313B"/>
    <w:rsid w:val="009C45D6"/>
    <w:rsid w:val="009C5ABC"/>
    <w:rsid w:val="009D388A"/>
    <w:rsid w:val="009D4842"/>
    <w:rsid w:val="009E0A48"/>
    <w:rsid w:val="009E495B"/>
    <w:rsid w:val="009E701E"/>
    <w:rsid w:val="009F2DB3"/>
    <w:rsid w:val="009F3F0E"/>
    <w:rsid w:val="009F67C4"/>
    <w:rsid w:val="00A01EAF"/>
    <w:rsid w:val="00A03019"/>
    <w:rsid w:val="00A10FE6"/>
    <w:rsid w:val="00A14B22"/>
    <w:rsid w:val="00A17555"/>
    <w:rsid w:val="00A41010"/>
    <w:rsid w:val="00A42CAF"/>
    <w:rsid w:val="00A4470E"/>
    <w:rsid w:val="00A50C7F"/>
    <w:rsid w:val="00A600D9"/>
    <w:rsid w:val="00A717B0"/>
    <w:rsid w:val="00A83BCA"/>
    <w:rsid w:val="00A87CDF"/>
    <w:rsid w:val="00A90ADA"/>
    <w:rsid w:val="00AA194D"/>
    <w:rsid w:val="00AA1C11"/>
    <w:rsid w:val="00AA4D81"/>
    <w:rsid w:val="00AA6ED0"/>
    <w:rsid w:val="00AB0D04"/>
    <w:rsid w:val="00AB5594"/>
    <w:rsid w:val="00AC78EF"/>
    <w:rsid w:val="00AE01A0"/>
    <w:rsid w:val="00AF0FE4"/>
    <w:rsid w:val="00AF2F13"/>
    <w:rsid w:val="00B00CC3"/>
    <w:rsid w:val="00B07467"/>
    <w:rsid w:val="00B07B2E"/>
    <w:rsid w:val="00B10D5C"/>
    <w:rsid w:val="00B10DBF"/>
    <w:rsid w:val="00B13821"/>
    <w:rsid w:val="00B1539B"/>
    <w:rsid w:val="00B1566B"/>
    <w:rsid w:val="00B31243"/>
    <w:rsid w:val="00B36EEE"/>
    <w:rsid w:val="00B44EE3"/>
    <w:rsid w:val="00B45DF5"/>
    <w:rsid w:val="00B523A3"/>
    <w:rsid w:val="00B53E7F"/>
    <w:rsid w:val="00B5786C"/>
    <w:rsid w:val="00B67714"/>
    <w:rsid w:val="00B730DA"/>
    <w:rsid w:val="00B743DE"/>
    <w:rsid w:val="00B77820"/>
    <w:rsid w:val="00B8243E"/>
    <w:rsid w:val="00B85431"/>
    <w:rsid w:val="00B870D0"/>
    <w:rsid w:val="00B91842"/>
    <w:rsid w:val="00B949E3"/>
    <w:rsid w:val="00BA5392"/>
    <w:rsid w:val="00BA5A53"/>
    <w:rsid w:val="00BA69AA"/>
    <w:rsid w:val="00BB0B14"/>
    <w:rsid w:val="00BB1023"/>
    <w:rsid w:val="00BB1D2D"/>
    <w:rsid w:val="00BB35CB"/>
    <w:rsid w:val="00BB421D"/>
    <w:rsid w:val="00BB53C7"/>
    <w:rsid w:val="00BB5580"/>
    <w:rsid w:val="00BC4AF4"/>
    <w:rsid w:val="00BC79F5"/>
    <w:rsid w:val="00BD2092"/>
    <w:rsid w:val="00BD6506"/>
    <w:rsid w:val="00BD6885"/>
    <w:rsid w:val="00BD7256"/>
    <w:rsid w:val="00BF515A"/>
    <w:rsid w:val="00C03271"/>
    <w:rsid w:val="00C0764C"/>
    <w:rsid w:val="00C105A7"/>
    <w:rsid w:val="00C133F9"/>
    <w:rsid w:val="00C20E43"/>
    <w:rsid w:val="00C26DCA"/>
    <w:rsid w:val="00C324DE"/>
    <w:rsid w:val="00C32C25"/>
    <w:rsid w:val="00C32EC0"/>
    <w:rsid w:val="00C35F36"/>
    <w:rsid w:val="00C4078A"/>
    <w:rsid w:val="00C40825"/>
    <w:rsid w:val="00C414CA"/>
    <w:rsid w:val="00C43F53"/>
    <w:rsid w:val="00C44231"/>
    <w:rsid w:val="00C44BA5"/>
    <w:rsid w:val="00C46A76"/>
    <w:rsid w:val="00C4704D"/>
    <w:rsid w:val="00C53611"/>
    <w:rsid w:val="00C55AA7"/>
    <w:rsid w:val="00C65199"/>
    <w:rsid w:val="00C72678"/>
    <w:rsid w:val="00C728D3"/>
    <w:rsid w:val="00C739F2"/>
    <w:rsid w:val="00C75085"/>
    <w:rsid w:val="00C772CF"/>
    <w:rsid w:val="00C804EB"/>
    <w:rsid w:val="00C82FFF"/>
    <w:rsid w:val="00C93CE6"/>
    <w:rsid w:val="00C95ADE"/>
    <w:rsid w:val="00C97202"/>
    <w:rsid w:val="00CA1406"/>
    <w:rsid w:val="00CA61E9"/>
    <w:rsid w:val="00CB0AB8"/>
    <w:rsid w:val="00CB39F4"/>
    <w:rsid w:val="00CB533B"/>
    <w:rsid w:val="00CB78CC"/>
    <w:rsid w:val="00CC14B6"/>
    <w:rsid w:val="00CC256E"/>
    <w:rsid w:val="00CC5F76"/>
    <w:rsid w:val="00CC606C"/>
    <w:rsid w:val="00CD4404"/>
    <w:rsid w:val="00CD6C1F"/>
    <w:rsid w:val="00CE1399"/>
    <w:rsid w:val="00CE4EC6"/>
    <w:rsid w:val="00CF2363"/>
    <w:rsid w:val="00CF247E"/>
    <w:rsid w:val="00CF5C57"/>
    <w:rsid w:val="00CF5FE5"/>
    <w:rsid w:val="00CF7D33"/>
    <w:rsid w:val="00D02A2A"/>
    <w:rsid w:val="00D05448"/>
    <w:rsid w:val="00D103D9"/>
    <w:rsid w:val="00D16147"/>
    <w:rsid w:val="00D17545"/>
    <w:rsid w:val="00D215E1"/>
    <w:rsid w:val="00D25F8F"/>
    <w:rsid w:val="00D31D08"/>
    <w:rsid w:val="00D441A9"/>
    <w:rsid w:val="00D50416"/>
    <w:rsid w:val="00D73368"/>
    <w:rsid w:val="00D738A7"/>
    <w:rsid w:val="00D73ECD"/>
    <w:rsid w:val="00D77CE8"/>
    <w:rsid w:val="00D93387"/>
    <w:rsid w:val="00D947E9"/>
    <w:rsid w:val="00DA3BEB"/>
    <w:rsid w:val="00DB33F1"/>
    <w:rsid w:val="00DB501D"/>
    <w:rsid w:val="00DB7A09"/>
    <w:rsid w:val="00DC0674"/>
    <w:rsid w:val="00DC3564"/>
    <w:rsid w:val="00DC5690"/>
    <w:rsid w:val="00DD1B09"/>
    <w:rsid w:val="00DD640E"/>
    <w:rsid w:val="00DE11A5"/>
    <w:rsid w:val="00DE14EE"/>
    <w:rsid w:val="00DE54CB"/>
    <w:rsid w:val="00DE78E1"/>
    <w:rsid w:val="00DF3E86"/>
    <w:rsid w:val="00E02943"/>
    <w:rsid w:val="00E06ACD"/>
    <w:rsid w:val="00E06FE3"/>
    <w:rsid w:val="00E11979"/>
    <w:rsid w:val="00E119CB"/>
    <w:rsid w:val="00E16B2A"/>
    <w:rsid w:val="00E2018C"/>
    <w:rsid w:val="00E203C3"/>
    <w:rsid w:val="00E209E4"/>
    <w:rsid w:val="00E251C9"/>
    <w:rsid w:val="00E32902"/>
    <w:rsid w:val="00E44083"/>
    <w:rsid w:val="00E45DCA"/>
    <w:rsid w:val="00E50C51"/>
    <w:rsid w:val="00E561B5"/>
    <w:rsid w:val="00E7115B"/>
    <w:rsid w:val="00E82475"/>
    <w:rsid w:val="00EA7165"/>
    <w:rsid w:val="00EC0BBE"/>
    <w:rsid w:val="00EC3A9A"/>
    <w:rsid w:val="00EC5A21"/>
    <w:rsid w:val="00ED14F1"/>
    <w:rsid w:val="00EE656C"/>
    <w:rsid w:val="00EE7D49"/>
    <w:rsid w:val="00EF03B1"/>
    <w:rsid w:val="00EF7AE3"/>
    <w:rsid w:val="00EF7D14"/>
    <w:rsid w:val="00F02296"/>
    <w:rsid w:val="00F02594"/>
    <w:rsid w:val="00F14510"/>
    <w:rsid w:val="00F1537A"/>
    <w:rsid w:val="00F15839"/>
    <w:rsid w:val="00F17251"/>
    <w:rsid w:val="00F20BF3"/>
    <w:rsid w:val="00F23860"/>
    <w:rsid w:val="00F27DF3"/>
    <w:rsid w:val="00F35BA0"/>
    <w:rsid w:val="00F36EE0"/>
    <w:rsid w:val="00F372AC"/>
    <w:rsid w:val="00F47713"/>
    <w:rsid w:val="00F518F3"/>
    <w:rsid w:val="00F54370"/>
    <w:rsid w:val="00F651A2"/>
    <w:rsid w:val="00F734B7"/>
    <w:rsid w:val="00F751CA"/>
    <w:rsid w:val="00F764F9"/>
    <w:rsid w:val="00F873C6"/>
    <w:rsid w:val="00F940AD"/>
    <w:rsid w:val="00F96883"/>
    <w:rsid w:val="00FA3ABA"/>
    <w:rsid w:val="00FB452F"/>
    <w:rsid w:val="00FB4545"/>
    <w:rsid w:val="00FC0AE6"/>
    <w:rsid w:val="00FC1C71"/>
    <w:rsid w:val="00FC2943"/>
    <w:rsid w:val="00FD0A81"/>
    <w:rsid w:val="00FD1DA7"/>
    <w:rsid w:val="00FE4757"/>
    <w:rsid w:val="00FF56C5"/>
    <w:rsid w:val="00FF5F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FAB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07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72D07"/>
    <w:pPr>
      <w:keepNext/>
      <w:framePr w:hSpace="180" w:wrap="around" w:vAnchor="text" w:hAnchor="text" w:y="1"/>
      <w:suppressOverlap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00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00BC1"/>
    <w:pPr>
      <w:keepNext/>
      <w:keepLines/>
      <w:spacing w:before="120" w:beforeAutospacing="1"/>
      <w:outlineLvl w:val="2"/>
    </w:pPr>
    <w:rPr>
      <w:rFonts w:ascii="Arial" w:eastAsiaTheme="majorEastAsia" w:hAnsi="Arial" w:cstheme="majorBidi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2D07"/>
    <w:rPr>
      <w:rFonts w:ascii="Arial" w:eastAsia="Times New Roman" w:hAnsi="Arial" w:cs="Times New Roman"/>
      <w:b/>
      <w:sz w:val="20"/>
      <w:lang w:val="en-AU" w:eastAsia="en-AU"/>
    </w:rPr>
  </w:style>
  <w:style w:type="paragraph" w:styleId="BodyText">
    <w:name w:val="Body Text"/>
    <w:basedOn w:val="Normal"/>
    <w:link w:val="BodyTextChar"/>
    <w:rsid w:val="00372D07"/>
    <w:pPr>
      <w:framePr w:hSpace="180" w:wrap="around" w:vAnchor="text" w:hAnchor="text" w:y="1"/>
      <w:suppressOverlap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372D07"/>
    <w:rPr>
      <w:rFonts w:ascii="Arial" w:eastAsia="Times New Roman" w:hAnsi="Arial" w:cs="Times New Roman"/>
      <w:sz w:val="20"/>
      <w:lang w:eastAsia="en-AU"/>
    </w:rPr>
  </w:style>
  <w:style w:type="paragraph" w:styleId="Header">
    <w:name w:val="header"/>
    <w:basedOn w:val="Normal"/>
    <w:link w:val="HeaderChar"/>
    <w:rsid w:val="00372D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372D07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semiHidden/>
    <w:rsid w:val="00372D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semiHidden/>
    <w:rsid w:val="00372D07"/>
    <w:rPr>
      <w:rFonts w:ascii="Times New Roman" w:eastAsia="Times New Roman" w:hAnsi="Times New Roman" w:cs="Times New Roman"/>
      <w:lang w:val="en-AU" w:eastAsia="en-AU"/>
    </w:rPr>
  </w:style>
  <w:style w:type="paragraph" w:styleId="PlainText">
    <w:name w:val="Plain Text"/>
    <w:basedOn w:val="Normal"/>
    <w:link w:val="PlainTextChar"/>
    <w:rsid w:val="00372D07"/>
    <w:rPr>
      <w:rFonts w:ascii="Courier" w:eastAsia="Times" w:hAnsi="Courier"/>
      <w:sz w:val="20"/>
      <w:szCs w:val="20"/>
    </w:rPr>
  </w:style>
  <w:style w:type="character" w:customStyle="1" w:styleId="PlainTextChar">
    <w:name w:val="Plain Text Char"/>
    <w:link w:val="PlainText"/>
    <w:rsid w:val="00372D07"/>
    <w:rPr>
      <w:rFonts w:ascii="Courier" w:eastAsia="Times" w:hAnsi="Courier" w:cs="Times New Roman"/>
      <w:lang w:val="en-AU" w:eastAsia="en-AU"/>
    </w:rPr>
  </w:style>
  <w:style w:type="character" w:customStyle="1" w:styleId="BalloonTextChar">
    <w:name w:val="Balloon Text Char"/>
    <w:link w:val="BalloonText"/>
    <w:semiHidden/>
    <w:rsid w:val="00372D07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372D07"/>
    <w:rPr>
      <w:rFonts w:ascii="Tahoma" w:hAnsi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372D07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Text">
    <w:name w:val="annotation text"/>
    <w:basedOn w:val="Normal"/>
    <w:link w:val="CommentTextChar"/>
    <w:semiHidden/>
    <w:rsid w:val="00372D07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72D07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2D07"/>
    <w:rPr>
      <w:b/>
      <w:bCs/>
    </w:rPr>
  </w:style>
  <w:style w:type="character" w:styleId="Hyperlink">
    <w:name w:val="Hyperlink"/>
    <w:uiPriority w:val="99"/>
    <w:unhideWhenUsed/>
    <w:rsid w:val="0008243B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5E01D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00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StyleHeading2LatinArialAuto">
    <w:name w:val="Style Heading 2 + (Latin) Arial Auto"/>
    <w:basedOn w:val="Heading2"/>
    <w:rsid w:val="00300BC1"/>
    <w:rPr>
      <w:rFonts w:ascii="Arial" w:hAnsi="Arial"/>
      <w:color w:val="auto"/>
    </w:rPr>
  </w:style>
  <w:style w:type="character" w:customStyle="1" w:styleId="Heading3Char">
    <w:name w:val="Heading 3 Char"/>
    <w:basedOn w:val="DefaultParagraphFont"/>
    <w:link w:val="Heading3"/>
    <w:rsid w:val="00300BC1"/>
    <w:rPr>
      <w:rFonts w:ascii="Arial" w:eastAsiaTheme="majorEastAsia" w:hAnsi="Arial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34A2-72AF-497E-B557-847FF183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E45D61A4.dotm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2019-01-09T00:29:00Z</dcterms:created>
  <dcterms:modified xsi:type="dcterms:W3CDTF">2019-01-09T00:30:00Z</dcterms:modified>
  <cp:category/>
</cp:coreProperties>
</file>